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4E6DA" w14:textId="5BEA3218" w:rsidR="00066AD3" w:rsidRPr="00A5646F" w:rsidRDefault="00A96BC1" w:rsidP="00066AD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A5646F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4290AFF7" wp14:editId="5A7D319E">
            <wp:extent cx="3167399" cy="904875"/>
            <wp:effectExtent l="0" t="0" r="0" b="0"/>
            <wp:docPr id="10866243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624326" name="Picture 108662432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609" cy="92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A5A7C" w14:textId="77777777" w:rsidR="00A96BC1" w:rsidRPr="00A5646F" w:rsidRDefault="00A96BC1" w:rsidP="00A96BC1">
      <w:pPr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A5646F">
        <w:rPr>
          <w:rFonts w:ascii="Arial" w:eastAsia="Calibri" w:hAnsi="Arial" w:cs="Arial"/>
          <w:b/>
          <w:bCs/>
          <w:sz w:val="20"/>
          <w:szCs w:val="20"/>
          <w:u w:val="single"/>
        </w:rPr>
        <w:t>FOR MORE INFORMATION</w:t>
      </w:r>
    </w:p>
    <w:p w14:paraId="44CE0397" w14:textId="77777777" w:rsidR="00A96BC1" w:rsidRPr="00A5646F" w:rsidRDefault="00A96BC1" w:rsidP="00A96BC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A5646F">
        <w:rPr>
          <w:rFonts w:ascii="Arial" w:eastAsia="Calibri" w:hAnsi="Arial" w:cs="Arial"/>
          <w:sz w:val="20"/>
          <w:szCs w:val="20"/>
        </w:rPr>
        <w:t>Sarah Wynn Benton</w:t>
      </w:r>
    </w:p>
    <w:p w14:paraId="2E6C88B4" w14:textId="77777777" w:rsidR="00A96BC1" w:rsidRPr="00A5646F" w:rsidRDefault="00A96BC1" w:rsidP="00A96BC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A5646F">
        <w:rPr>
          <w:rFonts w:ascii="Arial" w:eastAsia="Calibri" w:hAnsi="Arial" w:cs="Arial"/>
          <w:sz w:val="20"/>
          <w:szCs w:val="20"/>
        </w:rPr>
        <w:t>BRAVE Public Relations</w:t>
      </w:r>
    </w:p>
    <w:p w14:paraId="14C53ADC" w14:textId="77777777" w:rsidR="00A96BC1" w:rsidRPr="00A5646F" w:rsidRDefault="00A96BC1" w:rsidP="00A96BC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A5646F">
        <w:rPr>
          <w:rFonts w:ascii="Arial" w:eastAsia="Calibri" w:hAnsi="Arial" w:cs="Arial"/>
          <w:sz w:val="20"/>
          <w:szCs w:val="20"/>
        </w:rPr>
        <w:t>404.233.3993</w:t>
      </w:r>
    </w:p>
    <w:p w14:paraId="6D6FB8C0" w14:textId="77777777" w:rsidR="00A96BC1" w:rsidRPr="00A5646F" w:rsidRDefault="00A96BC1" w:rsidP="00A96BC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hyperlink r:id="rId5" w:history="1">
        <w:r w:rsidRPr="00A5646F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sbenton@emailbrave.com</w:t>
        </w:r>
      </w:hyperlink>
    </w:p>
    <w:p w14:paraId="4964508B" w14:textId="14DDD961" w:rsidR="00066AD3" w:rsidRPr="00A5646F" w:rsidRDefault="00066AD3" w:rsidP="00066AD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A5646F">
        <w:rPr>
          <w:rFonts w:ascii="Arial" w:hAnsi="Arial" w:cs="Arial"/>
          <w:b/>
          <w:bCs/>
          <w:sz w:val="20"/>
          <w:szCs w:val="20"/>
        </w:rPr>
        <w:t>*MEDIA ADVISORY*</w:t>
      </w:r>
    </w:p>
    <w:p w14:paraId="1DE919CF" w14:textId="77777777" w:rsidR="00993E09" w:rsidRPr="00A5646F" w:rsidRDefault="00993E09" w:rsidP="00066AD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872CDFF" w14:textId="154B0D4B" w:rsidR="00066AD3" w:rsidRPr="00EF3315" w:rsidRDefault="00066AD3" w:rsidP="00066AD3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F3315">
        <w:rPr>
          <w:rFonts w:ascii="Arial" w:hAnsi="Arial" w:cs="Arial"/>
          <w:b/>
          <w:bCs/>
          <w:sz w:val="20"/>
          <w:szCs w:val="20"/>
          <w:u w:val="single"/>
        </w:rPr>
        <w:t>Tanger</w:t>
      </w:r>
      <w:r w:rsidR="0004559B" w:rsidRPr="00EF3315">
        <w:rPr>
          <w:rFonts w:ascii="Arial" w:hAnsi="Arial" w:cs="Arial"/>
          <w:b/>
          <w:bCs/>
          <w:sz w:val="20"/>
          <w:szCs w:val="20"/>
          <w:u w:val="single"/>
        </w:rPr>
        <w:t xml:space="preserve"> Outlets</w:t>
      </w:r>
      <w:r w:rsidRPr="00EF331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FD541A" w:rsidRPr="00EF3315">
        <w:rPr>
          <w:rFonts w:ascii="Arial" w:hAnsi="Arial" w:cs="Arial"/>
          <w:b/>
          <w:bCs/>
          <w:sz w:val="20"/>
          <w:szCs w:val="20"/>
          <w:u w:val="single"/>
        </w:rPr>
        <w:t xml:space="preserve">Rehoboth Beach </w:t>
      </w:r>
      <w:r w:rsidR="00A96BC1" w:rsidRPr="00EF3315">
        <w:rPr>
          <w:rFonts w:ascii="Arial" w:hAnsi="Arial" w:cs="Arial"/>
          <w:b/>
          <w:bCs/>
          <w:sz w:val="20"/>
          <w:szCs w:val="20"/>
          <w:u w:val="single"/>
        </w:rPr>
        <w:t xml:space="preserve">to Host </w:t>
      </w:r>
      <w:r w:rsidR="0033681A" w:rsidRPr="00EF3315">
        <w:rPr>
          <w:rFonts w:ascii="Arial" w:hAnsi="Arial" w:cs="Arial"/>
          <w:b/>
          <w:bCs/>
          <w:sz w:val="20"/>
          <w:szCs w:val="20"/>
          <w:u w:val="single"/>
        </w:rPr>
        <w:t>Spook-</w:t>
      </w:r>
      <w:proofErr w:type="spellStart"/>
      <w:r w:rsidR="0033681A" w:rsidRPr="00EF3315">
        <w:rPr>
          <w:rFonts w:ascii="Arial" w:hAnsi="Arial" w:cs="Arial"/>
          <w:b/>
          <w:bCs/>
          <w:sz w:val="20"/>
          <w:szCs w:val="20"/>
          <w:u w:val="single"/>
        </w:rPr>
        <w:t>tacular</w:t>
      </w:r>
      <w:proofErr w:type="spellEnd"/>
      <w:r w:rsidR="0033681A" w:rsidRPr="00EF331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A5646F" w:rsidRPr="00EF3315">
        <w:rPr>
          <w:rFonts w:ascii="Arial" w:hAnsi="Arial" w:cs="Arial"/>
          <w:b/>
          <w:bCs/>
          <w:sz w:val="20"/>
          <w:szCs w:val="20"/>
          <w:u w:val="single"/>
        </w:rPr>
        <w:t>“</w:t>
      </w:r>
      <w:r w:rsidR="00A96BC1" w:rsidRPr="00EF3315">
        <w:rPr>
          <w:rFonts w:ascii="Arial" w:hAnsi="Arial" w:cs="Arial"/>
          <w:b/>
          <w:bCs/>
          <w:sz w:val="20"/>
          <w:szCs w:val="20"/>
          <w:u w:val="single"/>
        </w:rPr>
        <w:t>Trick or Treat Off the Street</w:t>
      </w:r>
      <w:r w:rsidR="00A5646F" w:rsidRPr="00EF3315">
        <w:rPr>
          <w:rFonts w:ascii="Arial" w:hAnsi="Arial" w:cs="Arial"/>
          <w:b/>
          <w:bCs/>
          <w:sz w:val="20"/>
          <w:szCs w:val="20"/>
          <w:u w:val="single"/>
        </w:rPr>
        <w:t>”</w:t>
      </w:r>
      <w:r w:rsidR="00A96BC1" w:rsidRPr="00EF3315">
        <w:rPr>
          <w:rFonts w:ascii="Arial" w:hAnsi="Arial" w:cs="Arial"/>
          <w:b/>
          <w:bCs/>
          <w:sz w:val="20"/>
          <w:szCs w:val="20"/>
          <w:u w:val="single"/>
        </w:rPr>
        <w:t>, Oct. 31</w:t>
      </w:r>
      <w:r w:rsidR="00FD541A" w:rsidRPr="00EF331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57557FE2" w14:textId="6722DBA6" w:rsidR="00066AD3" w:rsidRPr="00A5646F" w:rsidRDefault="00A96BC1" w:rsidP="00066AD3">
      <w:pPr>
        <w:spacing w:after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  <w:r w:rsidRPr="00EF3315">
        <w:rPr>
          <w:rFonts w:ascii="Arial" w:hAnsi="Arial" w:cs="Arial"/>
          <w:i/>
          <w:iCs/>
          <w:sz w:val="20"/>
          <w:szCs w:val="20"/>
        </w:rPr>
        <w:t xml:space="preserve">Kids invited to enjoy </w:t>
      </w:r>
      <w:r w:rsidR="0033681A" w:rsidRPr="00EF3315">
        <w:rPr>
          <w:rFonts w:ascii="Arial" w:hAnsi="Arial" w:cs="Arial"/>
          <w:i/>
          <w:iCs/>
          <w:sz w:val="20"/>
          <w:szCs w:val="20"/>
        </w:rPr>
        <w:t>a fang-</w:t>
      </w:r>
      <w:proofErr w:type="spellStart"/>
      <w:r w:rsidR="0033681A" w:rsidRPr="00EF3315">
        <w:rPr>
          <w:rFonts w:ascii="Arial" w:hAnsi="Arial" w:cs="Arial"/>
          <w:i/>
          <w:iCs/>
          <w:sz w:val="20"/>
          <w:szCs w:val="20"/>
        </w:rPr>
        <w:t>tastic</w:t>
      </w:r>
      <w:proofErr w:type="spellEnd"/>
      <w:r w:rsidR="0033681A" w:rsidRPr="00EF3315">
        <w:rPr>
          <w:rFonts w:ascii="Arial" w:hAnsi="Arial" w:cs="Arial"/>
          <w:i/>
          <w:iCs/>
          <w:sz w:val="20"/>
          <w:szCs w:val="20"/>
        </w:rPr>
        <w:t xml:space="preserve"> </w:t>
      </w:r>
      <w:r w:rsidRPr="00EF3315">
        <w:rPr>
          <w:rFonts w:ascii="Arial" w:hAnsi="Arial" w:cs="Arial"/>
          <w:i/>
          <w:iCs/>
          <w:sz w:val="20"/>
          <w:szCs w:val="20"/>
        </w:rPr>
        <w:t>Halloween while trick</w:t>
      </w:r>
      <w:r w:rsidR="0004559B" w:rsidRPr="00EF3315">
        <w:rPr>
          <w:rFonts w:ascii="Arial" w:hAnsi="Arial" w:cs="Arial"/>
          <w:i/>
          <w:iCs/>
          <w:sz w:val="20"/>
          <w:szCs w:val="20"/>
        </w:rPr>
        <w:t>-</w:t>
      </w:r>
      <w:r w:rsidRPr="00EF3315">
        <w:rPr>
          <w:rFonts w:ascii="Arial" w:hAnsi="Arial" w:cs="Arial"/>
          <w:i/>
          <w:iCs/>
          <w:sz w:val="20"/>
          <w:szCs w:val="20"/>
        </w:rPr>
        <w:t>or</w:t>
      </w:r>
      <w:r w:rsidR="0004559B" w:rsidRPr="00EF3315">
        <w:rPr>
          <w:rFonts w:ascii="Arial" w:hAnsi="Arial" w:cs="Arial"/>
          <w:i/>
          <w:iCs/>
          <w:sz w:val="20"/>
          <w:szCs w:val="20"/>
        </w:rPr>
        <w:t>-</w:t>
      </w:r>
      <w:r w:rsidRPr="00EF3315">
        <w:rPr>
          <w:rFonts w:ascii="Arial" w:hAnsi="Arial" w:cs="Arial"/>
          <w:i/>
          <w:iCs/>
          <w:sz w:val="20"/>
          <w:szCs w:val="20"/>
        </w:rPr>
        <w:t xml:space="preserve">treating </w:t>
      </w:r>
      <w:r w:rsidRPr="00A5646F">
        <w:rPr>
          <w:rFonts w:ascii="Arial" w:hAnsi="Arial" w:cs="Arial"/>
          <w:i/>
          <w:iCs/>
          <w:sz w:val="20"/>
          <w:szCs w:val="20"/>
        </w:rPr>
        <w:t>at Atlantic Coast outlet destination</w:t>
      </w:r>
    </w:p>
    <w:p w14:paraId="0617EF8D" w14:textId="77777777" w:rsidR="00066AD3" w:rsidRPr="00A5646F" w:rsidRDefault="00066AD3" w:rsidP="00066AD3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</w:p>
    <w:p w14:paraId="3FA62107" w14:textId="649980DB" w:rsidR="00066AD3" w:rsidRPr="00A5646F" w:rsidRDefault="00FD541A" w:rsidP="00A5646F">
      <w:pPr>
        <w:rPr>
          <w:rFonts w:ascii="Arial" w:hAnsi="Arial" w:cs="Arial"/>
          <w:sz w:val="20"/>
          <w:szCs w:val="20"/>
        </w:rPr>
      </w:pPr>
      <w:r w:rsidRPr="00A5646F">
        <w:rPr>
          <w:rFonts w:ascii="Arial" w:hAnsi="Arial" w:cs="Arial"/>
          <w:b/>
          <w:sz w:val="20"/>
          <w:szCs w:val="20"/>
        </w:rPr>
        <w:t>REHOBOTH BEACH, Del.</w:t>
      </w:r>
      <w:r w:rsidR="00515F5D" w:rsidRPr="00A5646F">
        <w:rPr>
          <w:rFonts w:ascii="Arial" w:hAnsi="Arial" w:cs="Arial"/>
          <w:b/>
          <w:sz w:val="20"/>
          <w:szCs w:val="20"/>
        </w:rPr>
        <w:t xml:space="preserve"> </w:t>
      </w:r>
      <w:r w:rsidR="00066AD3" w:rsidRPr="00A5646F">
        <w:rPr>
          <w:rFonts w:ascii="Arial" w:hAnsi="Arial" w:cs="Arial"/>
          <w:b/>
          <w:sz w:val="20"/>
          <w:szCs w:val="20"/>
        </w:rPr>
        <w:t>(</w:t>
      </w:r>
      <w:r w:rsidR="00A96BC1" w:rsidRPr="00A5646F">
        <w:rPr>
          <w:rFonts w:ascii="Arial" w:hAnsi="Arial" w:cs="Arial"/>
          <w:b/>
          <w:sz w:val="20"/>
          <w:szCs w:val="20"/>
        </w:rPr>
        <w:t>Oct.</w:t>
      </w:r>
      <w:r w:rsidR="00066AD3" w:rsidRPr="00A5646F">
        <w:rPr>
          <w:rFonts w:ascii="Arial" w:hAnsi="Arial" w:cs="Arial"/>
          <w:b/>
          <w:sz w:val="20"/>
          <w:szCs w:val="20"/>
        </w:rPr>
        <w:t xml:space="preserve"> </w:t>
      </w:r>
      <w:r w:rsidR="006B71EF">
        <w:rPr>
          <w:rFonts w:ascii="Arial" w:hAnsi="Arial" w:cs="Arial"/>
          <w:b/>
          <w:sz w:val="20"/>
          <w:szCs w:val="20"/>
        </w:rPr>
        <w:t>14</w:t>
      </w:r>
      <w:r w:rsidR="00066AD3" w:rsidRPr="00A5646F">
        <w:rPr>
          <w:rFonts w:ascii="Arial" w:hAnsi="Arial" w:cs="Arial"/>
          <w:b/>
          <w:sz w:val="20"/>
          <w:szCs w:val="20"/>
        </w:rPr>
        <w:t>, 202</w:t>
      </w:r>
      <w:r w:rsidR="0033681A" w:rsidRPr="00A5646F">
        <w:rPr>
          <w:rFonts w:ascii="Arial" w:hAnsi="Arial" w:cs="Arial"/>
          <w:b/>
          <w:sz w:val="20"/>
          <w:szCs w:val="20"/>
        </w:rPr>
        <w:t>4</w:t>
      </w:r>
      <w:r w:rsidR="00066AD3" w:rsidRPr="00A5646F">
        <w:rPr>
          <w:rFonts w:ascii="Arial" w:hAnsi="Arial" w:cs="Arial"/>
          <w:b/>
          <w:sz w:val="20"/>
          <w:szCs w:val="20"/>
        </w:rPr>
        <w:t xml:space="preserve">) – </w:t>
      </w:r>
      <w:r w:rsidR="00A96BC1" w:rsidRPr="00A5646F">
        <w:rPr>
          <w:rFonts w:ascii="Arial" w:hAnsi="Arial" w:cs="Arial"/>
          <w:b/>
          <w:bCs/>
          <w:sz w:val="20"/>
          <w:szCs w:val="20"/>
        </w:rPr>
        <w:t xml:space="preserve">Tanger </w:t>
      </w:r>
      <w:r w:rsidR="0004559B" w:rsidRPr="00EF3315">
        <w:rPr>
          <w:rFonts w:ascii="Arial" w:hAnsi="Arial" w:cs="Arial"/>
          <w:b/>
          <w:bCs/>
          <w:sz w:val="20"/>
          <w:szCs w:val="20"/>
        </w:rPr>
        <w:t xml:space="preserve">Outlets </w:t>
      </w:r>
      <w:r w:rsidR="00A96BC1" w:rsidRPr="00EF3315">
        <w:rPr>
          <w:rFonts w:ascii="Arial" w:hAnsi="Arial" w:cs="Arial"/>
          <w:b/>
          <w:bCs/>
          <w:sz w:val="20"/>
          <w:szCs w:val="20"/>
        </w:rPr>
        <w:t>Rehoboth Beach</w:t>
      </w:r>
      <w:r w:rsidR="00A96BC1" w:rsidRPr="00EF3315">
        <w:rPr>
          <w:rFonts w:ascii="Arial" w:hAnsi="Arial" w:cs="Arial"/>
          <w:sz w:val="20"/>
          <w:szCs w:val="20"/>
        </w:rPr>
        <w:t xml:space="preserve"> </w:t>
      </w:r>
      <w:r w:rsidR="0033681A" w:rsidRPr="00EF3315">
        <w:rPr>
          <w:rFonts w:ascii="Arial" w:hAnsi="Arial" w:cs="Arial"/>
          <w:sz w:val="20"/>
          <w:szCs w:val="20"/>
        </w:rPr>
        <w:t>is brewing up a frightfully fun Halloween with its annual Trick or Treat Off the Street</w:t>
      </w:r>
      <w:r w:rsidR="00A5646F" w:rsidRPr="00EF3315">
        <w:rPr>
          <w:rFonts w:ascii="Arial" w:hAnsi="Arial" w:cs="Arial"/>
          <w:sz w:val="20"/>
          <w:szCs w:val="20"/>
        </w:rPr>
        <w:t xml:space="preserve"> </w:t>
      </w:r>
      <w:r w:rsidR="0004559B" w:rsidRPr="00EF3315">
        <w:rPr>
          <w:rFonts w:ascii="Arial" w:hAnsi="Arial" w:cs="Arial"/>
          <w:sz w:val="20"/>
          <w:szCs w:val="20"/>
        </w:rPr>
        <w:t xml:space="preserve">event </w:t>
      </w:r>
      <w:r w:rsidR="00A5646F" w:rsidRPr="00EF3315">
        <w:rPr>
          <w:rFonts w:ascii="Arial" w:hAnsi="Arial" w:cs="Arial"/>
          <w:sz w:val="20"/>
          <w:szCs w:val="20"/>
        </w:rPr>
        <w:t>on</w:t>
      </w:r>
      <w:r w:rsidR="0033681A" w:rsidRPr="00EF3315">
        <w:rPr>
          <w:rFonts w:ascii="Arial" w:hAnsi="Arial" w:cs="Arial"/>
          <w:sz w:val="20"/>
          <w:szCs w:val="20"/>
        </w:rPr>
        <w:t xml:space="preserve"> Thursday, Oct. 31 from 5 – 7 p.m. </w:t>
      </w:r>
      <w:r w:rsidR="00A96BC1" w:rsidRPr="00EF3315">
        <w:rPr>
          <w:rFonts w:ascii="Arial" w:hAnsi="Arial" w:cs="Arial"/>
          <w:sz w:val="20"/>
          <w:szCs w:val="20"/>
        </w:rPr>
        <w:t xml:space="preserve">Children 12 years old and younger </w:t>
      </w:r>
      <w:r w:rsidR="00A5646F" w:rsidRPr="00EF3315">
        <w:rPr>
          <w:rFonts w:ascii="Arial" w:hAnsi="Arial" w:cs="Arial"/>
          <w:sz w:val="20"/>
          <w:szCs w:val="20"/>
        </w:rPr>
        <w:t xml:space="preserve">are invited to dress in costume to debut </w:t>
      </w:r>
      <w:r w:rsidR="00A5646F" w:rsidRPr="00A5646F">
        <w:rPr>
          <w:rFonts w:ascii="Arial" w:hAnsi="Arial" w:cs="Arial"/>
          <w:sz w:val="20"/>
          <w:szCs w:val="20"/>
        </w:rPr>
        <w:t xml:space="preserve">their Halloween looks while </w:t>
      </w:r>
      <w:r w:rsidR="00A96BC1" w:rsidRPr="00A5646F">
        <w:rPr>
          <w:rFonts w:ascii="Arial" w:hAnsi="Arial" w:cs="Arial"/>
          <w:sz w:val="20"/>
          <w:szCs w:val="20"/>
        </w:rPr>
        <w:t>trick-or-treating from store to store</w:t>
      </w:r>
      <w:r w:rsidR="00F23FE5" w:rsidRPr="00A5646F">
        <w:rPr>
          <w:rFonts w:ascii="Arial" w:hAnsi="Arial" w:cs="Arial"/>
          <w:sz w:val="20"/>
          <w:szCs w:val="20"/>
        </w:rPr>
        <w:t xml:space="preserve"> at over 30 retailers</w:t>
      </w:r>
      <w:r w:rsidR="00A96BC1" w:rsidRPr="00A5646F">
        <w:rPr>
          <w:rFonts w:ascii="Arial" w:hAnsi="Arial" w:cs="Arial"/>
          <w:sz w:val="20"/>
          <w:szCs w:val="20"/>
        </w:rPr>
        <w:t xml:space="preserve"> a</w:t>
      </w:r>
      <w:r w:rsidR="00F23FE5" w:rsidRPr="00A5646F">
        <w:rPr>
          <w:rFonts w:ascii="Arial" w:hAnsi="Arial" w:cs="Arial"/>
          <w:sz w:val="20"/>
          <w:szCs w:val="20"/>
        </w:rPr>
        <w:t xml:space="preserve">cross </w:t>
      </w:r>
      <w:r w:rsidR="00A96BC1" w:rsidRPr="00A5646F">
        <w:rPr>
          <w:rFonts w:ascii="Arial" w:hAnsi="Arial" w:cs="Arial"/>
          <w:sz w:val="20"/>
          <w:szCs w:val="20"/>
        </w:rPr>
        <w:t xml:space="preserve">all three Tanger Rehoboth centers! </w:t>
      </w:r>
    </w:p>
    <w:p w14:paraId="340161A5" w14:textId="77777777" w:rsidR="00A96BC1" w:rsidRPr="00A5646F" w:rsidRDefault="00A96BC1" w:rsidP="00A96BC1">
      <w:pPr>
        <w:spacing w:after="0"/>
        <w:rPr>
          <w:rFonts w:ascii="Arial" w:hAnsi="Arial" w:cs="Arial"/>
          <w:bCs/>
          <w:sz w:val="20"/>
          <w:szCs w:val="20"/>
        </w:rPr>
      </w:pPr>
    </w:p>
    <w:p w14:paraId="634DF211" w14:textId="6838A4DC" w:rsidR="00066AD3" w:rsidRPr="00A5646F" w:rsidRDefault="00066AD3" w:rsidP="00F23FE5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  <w:r w:rsidRPr="00A5646F">
        <w:rPr>
          <w:rFonts w:ascii="Arial" w:hAnsi="Arial" w:cs="Arial"/>
          <w:b/>
          <w:sz w:val="20"/>
          <w:szCs w:val="20"/>
        </w:rPr>
        <w:t>WHAT:</w:t>
      </w:r>
      <w:r w:rsidRPr="00A5646F">
        <w:rPr>
          <w:rFonts w:ascii="Arial" w:hAnsi="Arial" w:cs="Arial"/>
          <w:bCs/>
          <w:sz w:val="20"/>
          <w:szCs w:val="20"/>
        </w:rPr>
        <w:tab/>
      </w:r>
      <w:r w:rsidRPr="00A5646F">
        <w:rPr>
          <w:rFonts w:ascii="Arial" w:hAnsi="Arial" w:cs="Arial"/>
          <w:bCs/>
          <w:sz w:val="20"/>
          <w:szCs w:val="20"/>
        </w:rPr>
        <w:tab/>
      </w:r>
      <w:r w:rsidRPr="00A5646F">
        <w:rPr>
          <w:rFonts w:ascii="Arial" w:hAnsi="Arial" w:cs="Arial"/>
          <w:b/>
          <w:sz w:val="20"/>
          <w:szCs w:val="20"/>
        </w:rPr>
        <w:t xml:space="preserve">Tanger </w:t>
      </w:r>
      <w:r w:rsidR="00FD541A" w:rsidRPr="00A5646F">
        <w:rPr>
          <w:rFonts w:ascii="Arial" w:hAnsi="Arial" w:cs="Arial"/>
          <w:b/>
          <w:sz w:val="20"/>
          <w:szCs w:val="20"/>
        </w:rPr>
        <w:t xml:space="preserve">Rehoboth </w:t>
      </w:r>
      <w:r w:rsidR="00A96BC1" w:rsidRPr="00EF3315">
        <w:rPr>
          <w:rFonts w:ascii="Arial" w:hAnsi="Arial" w:cs="Arial"/>
          <w:b/>
          <w:sz w:val="20"/>
          <w:szCs w:val="20"/>
        </w:rPr>
        <w:t>Trick</w:t>
      </w:r>
      <w:r w:rsidR="0004559B" w:rsidRPr="00EF3315">
        <w:rPr>
          <w:rFonts w:ascii="Arial" w:hAnsi="Arial" w:cs="Arial"/>
          <w:b/>
          <w:sz w:val="20"/>
          <w:szCs w:val="20"/>
        </w:rPr>
        <w:t>-</w:t>
      </w:r>
      <w:r w:rsidR="00A96BC1" w:rsidRPr="00EF3315">
        <w:rPr>
          <w:rFonts w:ascii="Arial" w:hAnsi="Arial" w:cs="Arial"/>
          <w:b/>
          <w:sz w:val="20"/>
          <w:szCs w:val="20"/>
        </w:rPr>
        <w:t>or</w:t>
      </w:r>
      <w:r w:rsidR="0004559B" w:rsidRPr="00EF3315">
        <w:rPr>
          <w:rFonts w:ascii="Arial" w:hAnsi="Arial" w:cs="Arial"/>
          <w:b/>
          <w:sz w:val="20"/>
          <w:szCs w:val="20"/>
        </w:rPr>
        <w:t>-</w:t>
      </w:r>
      <w:r w:rsidR="00A96BC1" w:rsidRPr="00EF3315">
        <w:rPr>
          <w:rFonts w:ascii="Arial" w:hAnsi="Arial" w:cs="Arial"/>
          <w:b/>
          <w:sz w:val="20"/>
          <w:szCs w:val="20"/>
        </w:rPr>
        <w:t xml:space="preserve">Treat </w:t>
      </w:r>
      <w:r w:rsidR="00A96BC1" w:rsidRPr="00A5646F">
        <w:rPr>
          <w:rFonts w:ascii="Arial" w:hAnsi="Arial" w:cs="Arial"/>
          <w:b/>
          <w:sz w:val="20"/>
          <w:szCs w:val="20"/>
        </w:rPr>
        <w:t>Off the Street</w:t>
      </w:r>
    </w:p>
    <w:p w14:paraId="4CE28163" w14:textId="77777777" w:rsidR="00066AD3" w:rsidRPr="00A5646F" w:rsidRDefault="00066AD3" w:rsidP="00066AD3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</w:p>
    <w:p w14:paraId="774E1726" w14:textId="37A87E2A" w:rsidR="00FF719D" w:rsidRPr="00A5646F" w:rsidRDefault="00066AD3" w:rsidP="00F23FE5">
      <w:pPr>
        <w:spacing w:after="0"/>
        <w:ind w:left="2160" w:hanging="1440"/>
        <w:rPr>
          <w:rFonts w:ascii="Arial" w:hAnsi="Arial" w:cs="Arial"/>
          <w:b/>
          <w:sz w:val="20"/>
          <w:szCs w:val="20"/>
        </w:rPr>
      </w:pPr>
      <w:r w:rsidRPr="00A5646F">
        <w:rPr>
          <w:rFonts w:ascii="Arial" w:hAnsi="Arial" w:cs="Arial"/>
          <w:b/>
          <w:sz w:val="20"/>
          <w:szCs w:val="20"/>
        </w:rPr>
        <w:t xml:space="preserve">WHEN:  </w:t>
      </w:r>
      <w:r w:rsidRPr="00A5646F">
        <w:rPr>
          <w:rFonts w:ascii="Arial" w:hAnsi="Arial" w:cs="Arial"/>
          <w:b/>
          <w:sz w:val="20"/>
          <w:szCs w:val="20"/>
        </w:rPr>
        <w:tab/>
      </w:r>
      <w:r w:rsidR="00A96BC1" w:rsidRPr="0004559B">
        <w:rPr>
          <w:rFonts w:ascii="Arial" w:hAnsi="Arial" w:cs="Arial"/>
          <w:b/>
          <w:sz w:val="20"/>
          <w:szCs w:val="20"/>
        </w:rPr>
        <w:t>T</w:t>
      </w:r>
      <w:r w:rsidR="0033681A" w:rsidRPr="0004559B">
        <w:rPr>
          <w:rFonts w:ascii="Arial" w:hAnsi="Arial" w:cs="Arial"/>
          <w:b/>
          <w:sz w:val="20"/>
          <w:szCs w:val="20"/>
        </w:rPr>
        <w:t>hursday</w:t>
      </w:r>
      <w:r w:rsidR="00223301" w:rsidRPr="0004559B">
        <w:rPr>
          <w:rFonts w:ascii="Arial" w:hAnsi="Arial" w:cs="Arial"/>
          <w:b/>
          <w:sz w:val="20"/>
          <w:szCs w:val="20"/>
        </w:rPr>
        <w:t xml:space="preserve">, </w:t>
      </w:r>
      <w:r w:rsidR="00A96BC1" w:rsidRPr="0004559B">
        <w:rPr>
          <w:rFonts w:ascii="Arial" w:hAnsi="Arial" w:cs="Arial"/>
          <w:b/>
          <w:sz w:val="20"/>
          <w:szCs w:val="20"/>
        </w:rPr>
        <w:t>Oct. 31</w:t>
      </w:r>
      <w:r w:rsidR="00935D04" w:rsidRPr="0004559B">
        <w:rPr>
          <w:rFonts w:ascii="Arial" w:hAnsi="Arial" w:cs="Arial"/>
          <w:bCs/>
          <w:sz w:val="20"/>
          <w:szCs w:val="20"/>
        </w:rPr>
        <w:br/>
      </w:r>
      <w:r w:rsidR="00A96BC1" w:rsidRPr="00A5646F">
        <w:rPr>
          <w:rFonts w:ascii="Arial" w:hAnsi="Arial" w:cs="Arial"/>
          <w:bCs/>
          <w:sz w:val="20"/>
          <w:szCs w:val="20"/>
        </w:rPr>
        <w:t>5</w:t>
      </w:r>
      <w:r w:rsidR="00B1120F" w:rsidRPr="00A5646F">
        <w:rPr>
          <w:rFonts w:ascii="Arial" w:hAnsi="Arial" w:cs="Arial"/>
          <w:bCs/>
          <w:sz w:val="20"/>
          <w:szCs w:val="20"/>
        </w:rPr>
        <w:t xml:space="preserve"> – </w:t>
      </w:r>
      <w:r w:rsidR="00A96BC1" w:rsidRPr="00A5646F">
        <w:rPr>
          <w:rFonts w:ascii="Arial" w:hAnsi="Arial" w:cs="Arial"/>
          <w:bCs/>
          <w:sz w:val="20"/>
          <w:szCs w:val="20"/>
        </w:rPr>
        <w:t xml:space="preserve">7 </w:t>
      </w:r>
      <w:r w:rsidR="00B1120F" w:rsidRPr="00A5646F">
        <w:rPr>
          <w:rFonts w:ascii="Arial" w:hAnsi="Arial" w:cs="Arial"/>
          <w:bCs/>
          <w:sz w:val="20"/>
          <w:szCs w:val="20"/>
        </w:rPr>
        <w:t>p.m.</w:t>
      </w:r>
    </w:p>
    <w:p w14:paraId="7310B9D3" w14:textId="77777777" w:rsidR="00F23FE5" w:rsidRPr="00A5646F" w:rsidRDefault="00F23FE5" w:rsidP="00F23FE5">
      <w:pPr>
        <w:spacing w:after="0"/>
        <w:ind w:left="2160" w:hanging="1440"/>
        <w:rPr>
          <w:rFonts w:ascii="Arial" w:hAnsi="Arial" w:cs="Arial"/>
          <w:bCs/>
          <w:sz w:val="20"/>
          <w:szCs w:val="20"/>
        </w:rPr>
      </w:pPr>
    </w:p>
    <w:p w14:paraId="3168ABF5" w14:textId="61801D7E" w:rsidR="00B1120F" w:rsidRPr="00A5646F" w:rsidRDefault="00594C9A" w:rsidP="00F23FE5">
      <w:pPr>
        <w:spacing w:after="0"/>
        <w:rPr>
          <w:rFonts w:ascii="Arial" w:hAnsi="Arial" w:cs="Arial"/>
          <w:bCs/>
          <w:sz w:val="20"/>
          <w:szCs w:val="20"/>
        </w:rPr>
      </w:pPr>
      <w:r w:rsidRPr="00A5646F">
        <w:rPr>
          <w:rFonts w:ascii="Arial" w:hAnsi="Arial" w:cs="Arial"/>
          <w:bCs/>
          <w:sz w:val="20"/>
          <w:szCs w:val="20"/>
        </w:rPr>
        <w:tab/>
      </w:r>
      <w:r w:rsidR="00066AD3" w:rsidRPr="00A5646F">
        <w:rPr>
          <w:rFonts w:ascii="Arial" w:hAnsi="Arial" w:cs="Arial"/>
          <w:b/>
          <w:sz w:val="20"/>
          <w:szCs w:val="20"/>
        </w:rPr>
        <w:t>WHERE:</w:t>
      </w:r>
      <w:r w:rsidR="00066AD3" w:rsidRPr="00A5646F">
        <w:rPr>
          <w:rFonts w:ascii="Arial" w:hAnsi="Arial" w:cs="Arial"/>
          <w:b/>
          <w:sz w:val="20"/>
          <w:szCs w:val="20"/>
        </w:rPr>
        <w:tab/>
        <w:t xml:space="preserve">Tanger Outlets </w:t>
      </w:r>
      <w:r w:rsidR="00690170" w:rsidRPr="00A5646F">
        <w:rPr>
          <w:rFonts w:ascii="Arial" w:hAnsi="Arial" w:cs="Arial"/>
          <w:b/>
          <w:sz w:val="20"/>
          <w:szCs w:val="20"/>
        </w:rPr>
        <w:t>Rehoboth Beach</w:t>
      </w:r>
      <w:r w:rsidR="00223301" w:rsidRPr="00A5646F">
        <w:rPr>
          <w:rFonts w:ascii="Arial" w:hAnsi="Arial" w:cs="Arial"/>
          <w:b/>
          <w:sz w:val="20"/>
          <w:szCs w:val="20"/>
        </w:rPr>
        <w:t xml:space="preserve"> </w:t>
      </w:r>
    </w:p>
    <w:p w14:paraId="7DC4DDA5" w14:textId="63B5B92E" w:rsidR="00B1120F" w:rsidRPr="00A5646F" w:rsidRDefault="00576233" w:rsidP="00935D0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5646F">
        <w:rPr>
          <w:rFonts w:ascii="Arial" w:hAnsi="Arial" w:cs="Arial"/>
          <w:b/>
          <w:sz w:val="20"/>
          <w:szCs w:val="20"/>
        </w:rPr>
        <w:tab/>
      </w:r>
      <w:r w:rsidRPr="00A5646F">
        <w:rPr>
          <w:rFonts w:ascii="Arial" w:hAnsi="Arial" w:cs="Arial"/>
          <w:b/>
          <w:sz w:val="20"/>
          <w:szCs w:val="20"/>
        </w:rPr>
        <w:tab/>
      </w:r>
      <w:r w:rsidR="00F23FE5" w:rsidRPr="00A5646F">
        <w:rPr>
          <w:rFonts w:ascii="Arial" w:hAnsi="Arial" w:cs="Arial"/>
          <w:b/>
          <w:sz w:val="20"/>
          <w:szCs w:val="20"/>
        </w:rPr>
        <w:tab/>
      </w:r>
      <w:r w:rsidR="00B529C1" w:rsidRPr="00A5646F">
        <w:rPr>
          <w:rFonts w:ascii="Arial" w:hAnsi="Arial" w:cs="Arial"/>
          <w:bCs/>
          <w:sz w:val="20"/>
          <w:szCs w:val="20"/>
        </w:rPr>
        <w:t>36504 Seaside Outlet Dr.</w:t>
      </w:r>
    </w:p>
    <w:p w14:paraId="7F2718B4" w14:textId="4D8DF858" w:rsidR="00066AD3" w:rsidRPr="00A5646F" w:rsidRDefault="00B529C1" w:rsidP="00935D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646F">
        <w:rPr>
          <w:rFonts w:ascii="Arial" w:hAnsi="Arial" w:cs="Arial"/>
          <w:bCs/>
          <w:sz w:val="20"/>
          <w:szCs w:val="20"/>
        </w:rPr>
        <w:t xml:space="preserve"> </w:t>
      </w:r>
      <w:r w:rsidR="00B1120F" w:rsidRPr="00A5646F">
        <w:rPr>
          <w:rFonts w:ascii="Arial" w:hAnsi="Arial" w:cs="Arial"/>
          <w:bCs/>
          <w:sz w:val="20"/>
          <w:szCs w:val="20"/>
        </w:rPr>
        <w:tab/>
      </w:r>
      <w:r w:rsidR="00B1120F" w:rsidRPr="00A5646F">
        <w:rPr>
          <w:rFonts w:ascii="Arial" w:hAnsi="Arial" w:cs="Arial"/>
          <w:bCs/>
          <w:sz w:val="20"/>
          <w:szCs w:val="20"/>
        </w:rPr>
        <w:tab/>
      </w:r>
      <w:r w:rsidR="00F23FE5" w:rsidRPr="00A5646F">
        <w:rPr>
          <w:rFonts w:ascii="Arial" w:hAnsi="Arial" w:cs="Arial"/>
          <w:bCs/>
          <w:sz w:val="20"/>
          <w:szCs w:val="20"/>
        </w:rPr>
        <w:tab/>
      </w:r>
      <w:r w:rsidRPr="00A5646F">
        <w:rPr>
          <w:rFonts w:ascii="Arial" w:hAnsi="Arial" w:cs="Arial"/>
          <w:bCs/>
          <w:sz w:val="20"/>
          <w:szCs w:val="20"/>
        </w:rPr>
        <w:t>Rehoboth Beach, DE 19971</w:t>
      </w:r>
    </w:p>
    <w:p w14:paraId="19EBB93D" w14:textId="77777777" w:rsidR="00066AD3" w:rsidRPr="00A5646F" w:rsidRDefault="00066AD3" w:rsidP="00066AD3">
      <w:pPr>
        <w:spacing w:after="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A5646F">
        <w:rPr>
          <w:rFonts w:ascii="Arial" w:hAnsi="Arial" w:cs="Arial"/>
          <w:color w:val="202124"/>
          <w:sz w:val="20"/>
          <w:szCs w:val="20"/>
          <w:shd w:val="clear" w:color="auto" w:fill="FFFFFF"/>
        </w:rPr>
        <w:tab/>
      </w:r>
      <w:r w:rsidRPr="00A5646F">
        <w:rPr>
          <w:rFonts w:ascii="Arial" w:hAnsi="Arial" w:cs="Arial"/>
          <w:color w:val="202124"/>
          <w:sz w:val="20"/>
          <w:szCs w:val="20"/>
          <w:shd w:val="clear" w:color="auto" w:fill="FFFFFF"/>
        </w:rPr>
        <w:tab/>
      </w:r>
    </w:p>
    <w:p w14:paraId="1A7945F0" w14:textId="601984EE" w:rsidR="00066AD3" w:rsidRPr="00A5646F" w:rsidRDefault="00066AD3" w:rsidP="00F23FE5">
      <w:pPr>
        <w:spacing w:after="0"/>
        <w:ind w:left="1440" w:hanging="720"/>
        <w:rPr>
          <w:rFonts w:ascii="Arial" w:hAnsi="Arial" w:cs="Arial"/>
          <w:sz w:val="20"/>
          <w:szCs w:val="20"/>
        </w:rPr>
      </w:pPr>
      <w:r w:rsidRPr="00A5646F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HOW:</w:t>
      </w:r>
      <w:r w:rsidRPr="00A5646F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ab/>
      </w:r>
      <w:r w:rsidR="0004559B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ab/>
      </w:r>
      <w:r w:rsidR="00B1120F" w:rsidRPr="00A5646F"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  <w:t xml:space="preserve">This event is free and open to </w:t>
      </w:r>
      <w:r w:rsidR="00A96BC1" w:rsidRPr="00A5646F"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  <w:t>children 12 years old and younger</w:t>
      </w:r>
      <w:r w:rsidR="00B1120F" w:rsidRPr="00A5646F"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  <w:t>.</w:t>
      </w:r>
      <w:r w:rsidR="00B94823" w:rsidRPr="00A5646F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 xml:space="preserve"> </w:t>
      </w:r>
    </w:p>
    <w:p w14:paraId="53891318" w14:textId="77777777" w:rsidR="003F6F6D" w:rsidRPr="00A5646F" w:rsidRDefault="003F6F6D" w:rsidP="003F6F6D">
      <w:pPr>
        <w:spacing w:after="0"/>
        <w:ind w:left="1440" w:hanging="144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14:paraId="397CD225" w14:textId="076BEDDC" w:rsidR="00066AD3" w:rsidRPr="00A5646F" w:rsidRDefault="00066AD3" w:rsidP="00066AD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A5646F">
        <w:rPr>
          <w:rFonts w:ascii="Arial" w:hAnsi="Arial" w:cs="Arial"/>
          <w:sz w:val="20"/>
          <w:szCs w:val="20"/>
        </w:rPr>
        <w:t>To learn more about the center’s festivities, visit</w:t>
      </w:r>
      <w:r w:rsidR="00993E09" w:rsidRPr="00A5646F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B1120F" w:rsidRPr="00A5646F">
          <w:rPr>
            <w:rStyle w:val="Hyperlink"/>
            <w:rFonts w:ascii="Arial" w:hAnsi="Arial" w:cs="Arial"/>
            <w:sz w:val="20"/>
            <w:szCs w:val="20"/>
          </w:rPr>
          <w:t>tanger.com/</w:t>
        </w:r>
        <w:proofErr w:type="spellStart"/>
        <w:r w:rsidR="00B1120F" w:rsidRPr="00A5646F">
          <w:rPr>
            <w:rStyle w:val="Hyperlink"/>
            <w:rFonts w:ascii="Arial" w:hAnsi="Arial" w:cs="Arial"/>
            <w:sz w:val="20"/>
            <w:szCs w:val="20"/>
          </w:rPr>
          <w:t>rehoboth</w:t>
        </w:r>
        <w:proofErr w:type="spellEnd"/>
      </w:hyperlink>
      <w:r w:rsidR="00B1120F" w:rsidRPr="00A5646F">
        <w:rPr>
          <w:rFonts w:ascii="Arial" w:hAnsi="Arial" w:cs="Arial"/>
          <w:sz w:val="20"/>
          <w:szCs w:val="20"/>
        </w:rPr>
        <w:t xml:space="preserve"> </w:t>
      </w:r>
      <w:r w:rsidRPr="00A5646F">
        <w:rPr>
          <w:rFonts w:ascii="Arial" w:hAnsi="Arial" w:cs="Arial"/>
          <w:sz w:val="20"/>
          <w:szCs w:val="20"/>
        </w:rPr>
        <w:t>– and connect on</w:t>
      </w:r>
      <w:r w:rsidR="00B1120F" w:rsidRPr="00A5646F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B1120F" w:rsidRPr="00A5646F">
          <w:rPr>
            <w:rStyle w:val="Hyperlink"/>
            <w:rFonts w:ascii="Arial" w:hAnsi="Arial" w:cs="Arial"/>
            <w:sz w:val="20"/>
            <w:szCs w:val="20"/>
          </w:rPr>
          <w:t>Facebook</w:t>
        </w:r>
      </w:hyperlink>
      <w:r w:rsidR="00B1120F" w:rsidRPr="00A5646F">
        <w:rPr>
          <w:rFonts w:ascii="Arial" w:hAnsi="Arial" w:cs="Arial"/>
          <w:sz w:val="20"/>
          <w:szCs w:val="20"/>
        </w:rPr>
        <w:t xml:space="preserve"> </w:t>
      </w:r>
      <w:r w:rsidRPr="00A5646F">
        <w:rPr>
          <w:rFonts w:ascii="Arial" w:hAnsi="Arial" w:cs="Arial"/>
          <w:sz w:val="20"/>
          <w:szCs w:val="20"/>
        </w:rPr>
        <w:t xml:space="preserve">and </w:t>
      </w:r>
      <w:hyperlink r:id="rId8" w:history="1">
        <w:r w:rsidR="00B1120F" w:rsidRPr="00A5646F">
          <w:rPr>
            <w:rStyle w:val="Hyperlink"/>
            <w:rFonts w:ascii="Arial" w:hAnsi="Arial" w:cs="Arial"/>
            <w:sz w:val="20"/>
            <w:szCs w:val="20"/>
          </w:rPr>
          <w:t>Instagram</w:t>
        </w:r>
      </w:hyperlink>
      <w:r w:rsidR="00B1120F" w:rsidRPr="00A5646F">
        <w:rPr>
          <w:rFonts w:ascii="Arial" w:hAnsi="Arial" w:cs="Arial"/>
          <w:sz w:val="20"/>
          <w:szCs w:val="20"/>
        </w:rPr>
        <w:t xml:space="preserve">. </w:t>
      </w:r>
    </w:p>
    <w:p w14:paraId="0496AAA4" w14:textId="77777777" w:rsidR="00066AD3" w:rsidRPr="00A5646F" w:rsidRDefault="00066AD3" w:rsidP="00066AD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1CF6D9" w14:textId="77777777" w:rsidR="00066AD3" w:rsidRPr="00A5646F" w:rsidRDefault="00066AD3" w:rsidP="00066AD3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A5646F">
        <w:rPr>
          <w:rFonts w:ascii="Arial" w:hAnsi="Arial" w:cs="Arial"/>
          <w:bCs/>
          <w:sz w:val="20"/>
          <w:szCs w:val="20"/>
        </w:rPr>
        <w:t># # #</w:t>
      </w:r>
    </w:p>
    <w:p w14:paraId="2936AF30" w14:textId="77777777" w:rsidR="001B79A5" w:rsidRPr="00A5646F" w:rsidRDefault="001B79A5">
      <w:pPr>
        <w:rPr>
          <w:rFonts w:ascii="Arial" w:hAnsi="Arial" w:cs="Arial"/>
          <w:sz w:val="20"/>
          <w:szCs w:val="20"/>
        </w:rPr>
      </w:pPr>
    </w:p>
    <w:sectPr w:rsidR="001B79A5" w:rsidRPr="00A56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AD3"/>
    <w:rsid w:val="0004559B"/>
    <w:rsid w:val="00066AD3"/>
    <w:rsid w:val="00092686"/>
    <w:rsid w:val="000974B0"/>
    <w:rsid w:val="000D5251"/>
    <w:rsid w:val="001636EB"/>
    <w:rsid w:val="001A6717"/>
    <w:rsid w:val="001B79A5"/>
    <w:rsid w:val="001E00DF"/>
    <w:rsid w:val="001E1475"/>
    <w:rsid w:val="00223301"/>
    <w:rsid w:val="00247CF6"/>
    <w:rsid w:val="002B420F"/>
    <w:rsid w:val="002B7A47"/>
    <w:rsid w:val="002F4653"/>
    <w:rsid w:val="00301F5D"/>
    <w:rsid w:val="00304873"/>
    <w:rsid w:val="0032128A"/>
    <w:rsid w:val="00331FAE"/>
    <w:rsid w:val="00333BA7"/>
    <w:rsid w:val="0033681A"/>
    <w:rsid w:val="00367F34"/>
    <w:rsid w:val="003C0363"/>
    <w:rsid w:val="003C6F9D"/>
    <w:rsid w:val="003D4E8A"/>
    <w:rsid w:val="003E3105"/>
    <w:rsid w:val="003F6F6D"/>
    <w:rsid w:val="00454945"/>
    <w:rsid w:val="004856D3"/>
    <w:rsid w:val="004B37FB"/>
    <w:rsid w:val="004E22BA"/>
    <w:rsid w:val="00504D07"/>
    <w:rsid w:val="00510A7A"/>
    <w:rsid w:val="00513EA6"/>
    <w:rsid w:val="00515F5D"/>
    <w:rsid w:val="0051786F"/>
    <w:rsid w:val="00576233"/>
    <w:rsid w:val="00594C9A"/>
    <w:rsid w:val="00596A1C"/>
    <w:rsid w:val="005A3934"/>
    <w:rsid w:val="005A6BDF"/>
    <w:rsid w:val="005C4CEF"/>
    <w:rsid w:val="005F3A4F"/>
    <w:rsid w:val="005F5BEA"/>
    <w:rsid w:val="006171DE"/>
    <w:rsid w:val="0064492F"/>
    <w:rsid w:val="00690170"/>
    <w:rsid w:val="006B71EF"/>
    <w:rsid w:val="00743744"/>
    <w:rsid w:val="007607AB"/>
    <w:rsid w:val="00794693"/>
    <w:rsid w:val="00875437"/>
    <w:rsid w:val="008B4E44"/>
    <w:rsid w:val="008C3C5E"/>
    <w:rsid w:val="008C5B98"/>
    <w:rsid w:val="00935D04"/>
    <w:rsid w:val="00982578"/>
    <w:rsid w:val="00983DB0"/>
    <w:rsid w:val="00985120"/>
    <w:rsid w:val="009857F6"/>
    <w:rsid w:val="00986395"/>
    <w:rsid w:val="00993E09"/>
    <w:rsid w:val="00A2296F"/>
    <w:rsid w:val="00A5646F"/>
    <w:rsid w:val="00A87DB1"/>
    <w:rsid w:val="00A96BC1"/>
    <w:rsid w:val="00AB20CD"/>
    <w:rsid w:val="00AD0279"/>
    <w:rsid w:val="00AE1D7C"/>
    <w:rsid w:val="00B1120F"/>
    <w:rsid w:val="00B13746"/>
    <w:rsid w:val="00B2385A"/>
    <w:rsid w:val="00B33BDD"/>
    <w:rsid w:val="00B529C1"/>
    <w:rsid w:val="00B94823"/>
    <w:rsid w:val="00B96A24"/>
    <w:rsid w:val="00C61899"/>
    <w:rsid w:val="00C6634F"/>
    <w:rsid w:val="00C84ACA"/>
    <w:rsid w:val="00CE4808"/>
    <w:rsid w:val="00CE683F"/>
    <w:rsid w:val="00D258D5"/>
    <w:rsid w:val="00D33225"/>
    <w:rsid w:val="00DB6367"/>
    <w:rsid w:val="00DD36E6"/>
    <w:rsid w:val="00DF31B7"/>
    <w:rsid w:val="00E23B72"/>
    <w:rsid w:val="00E31702"/>
    <w:rsid w:val="00E557DF"/>
    <w:rsid w:val="00E83B6D"/>
    <w:rsid w:val="00EA1F65"/>
    <w:rsid w:val="00EF3315"/>
    <w:rsid w:val="00F23FE5"/>
    <w:rsid w:val="00F34B81"/>
    <w:rsid w:val="00F4213E"/>
    <w:rsid w:val="00F60CD4"/>
    <w:rsid w:val="00FB277C"/>
    <w:rsid w:val="00FD541A"/>
    <w:rsid w:val="00FE2A88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561CB4"/>
  <w15:chartTrackingRefBased/>
  <w15:docId w15:val="{0E79F054-427E-492C-9423-D25114AD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856D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85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6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6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6D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6F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F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120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564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angeroutletsrehobot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TangerOutletsRehobo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nger.com/rehoboth/events/october" TargetMode="External"/><Relationship Id="rId5" Type="http://schemas.openxmlformats.org/officeDocument/2006/relationships/hyperlink" Target="mailto:sbenton@emailbrave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1177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Sarah Wynn Benton</cp:lastModifiedBy>
  <cp:revision>2</cp:revision>
  <dcterms:created xsi:type="dcterms:W3CDTF">2024-10-14T17:52:00Z</dcterms:created>
  <dcterms:modified xsi:type="dcterms:W3CDTF">2024-10-14T17:52:00Z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d704c93a7858d98b5d7bab339bc07902e9c04179abb395254c740013b0ddd026</vt:lpwstr>
  </property>
</Properties>
</file>